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FB63" w14:textId="77777777" w:rsidR="00D16B83" w:rsidRPr="00FE1004" w:rsidRDefault="00521518">
      <w:pPr>
        <w:rPr>
          <w:rFonts w:ascii="Cambria" w:hAnsi="Cambria"/>
          <w:b/>
          <w:u w:val="single"/>
        </w:rPr>
      </w:pPr>
      <w:r w:rsidRPr="00FE1004">
        <w:rPr>
          <w:rFonts w:ascii="Cambria" w:hAnsi="Cambria"/>
          <w:b/>
          <w:u w:val="single"/>
        </w:rPr>
        <w:t>Physical Activity Scale for Individuals with Physical Disabilities (PASIPD)</w:t>
      </w:r>
    </w:p>
    <w:p w14:paraId="77C3DCA1" w14:textId="6F94BDEC" w:rsidR="00521518" w:rsidRPr="00FE1004" w:rsidRDefault="00521518" w:rsidP="00521518">
      <w:pPr>
        <w:rPr>
          <w:rFonts w:ascii="Cambria" w:eastAsia="Times New Roman" w:hAnsi="Cambria" w:cs="Arial"/>
          <w:sz w:val="20"/>
          <w:szCs w:val="20"/>
        </w:rPr>
      </w:pPr>
      <w:r w:rsidRPr="00FE1004">
        <w:rPr>
          <w:rFonts w:ascii="Cambria" w:hAnsi="Cambria"/>
          <w:sz w:val="20"/>
          <w:szCs w:val="20"/>
        </w:rPr>
        <w:t>Adapted f</w:t>
      </w:r>
      <w:r w:rsidRPr="00FE1004">
        <w:rPr>
          <w:rFonts w:ascii="Cambria" w:eastAsia="Times New Roman" w:hAnsi="Cambria" w:cs="Arial"/>
          <w:sz w:val="20"/>
          <w:szCs w:val="20"/>
        </w:rPr>
        <w:t xml:space="preserve">rom Washburn RA et al. The Physical Activity Scale for Individuals with Physical Disabilities: Development and Evaluation, Arch </w:t>
      </w:r>
      <w:proofErr w:type="spellStart"/>
      <w:r w:rsidRPr="00FE1004">
        <w:rPr>
          <w:rFonts w:ascii="Cambria" w:eastAsia="Times New Roman" w:hAnsi="Cambria" w:cs="Arial"/>
          <w:sz w:val="20"/>
          <w:szCs w:val="20"/>
        </w:rPr>
        <w:t>Phys</w:t>
      </w:r>
      <w:proofErr w:type="spellEnd"/>
      <w:r w:rsidRPr="00FE1004">
        <w:rPr>
          <w:rFonts w:ascii="Cambria" w:eastAsia="Times New Roman" w:hAnsi="Cambria" w:cs="Arial"/>
          <w:sz w:val="20"/>
          <w:szCs w:val="20"/>
        </w:rPr>
        <w:t xml:space="preserve"> Med </w:t>
      </w:r>
      <w:proofErr w:type="spellStart"/>
      <w:r w:rsidRPr="00FE1004">
        <w:rPr>
          <w:rFonts w:ascii="Cambria" w:eastAsia="Times New Roman" w:hAnsi="Cambria" w:cs="Arial"/>
          <w:sz w:val="20"/>
          <w:szCs w:val="20"/>
        </w:rPr>
        <w:t>Rehabil</w:t>
      </w:r>
      <w:proofErr w:type="spellEnd"/>
      <w:r w:rsidRPr="00FE1004">
        <w:rPr>
          <w:rFonts w:ascii="Cambria" w:eastAsia="Times New Roman" w:hAnsi="Cambria" w:cs="Arial"/>
          <w:sz w:val="20"/>
          <w:szCs w:val="20"/>
        </w:rPr>
        <w:t>, 83: 193-200, 2002; Appendix 1</w:t>
      </w:r>
      <w:r w:rsidR="00033792">
        <w:rPr>
          <w:rFonts w:ascii="Cambria" w:eastAsia="Times New Roman" w:hAnsi="Cambria" w:cs="Arial"/>
          <w:sz w:val="20"/>
          <w:szCs w:val="20"/>
        </w:rPr>
        <w:t>. Used with permission from Elsevier Publishing.</w:t>
      </w:r>
    </w:p>
    <w:p w14:paraId="2FF3FA42" w14:textId="77777777" w:rsidR="00521518" w:rsidRPr="00FE1004" w:rsidRDefault="00521518">
      <w:pPr>
        <w:rPr>
          <w:rFonts w:ascii="Cambria" w:hAnsi="Cambria"/>
        </w:rPr>
      </w:pPr>
    </w:p>
    <w:p w14:paraId="3DD493DD" w14:textId="77777777" w:rsidR="00521518" w:rsidRPr="00FE1004" w:rsidRDefault="00FE1004">
      <w:pPr>
        <w:rPr>
          <w:rFonts w:ascii="Cambria" w:hAnsi="Cambria"/>
        </w:rPr>
      </w:pPr>
      <w:r w:rsidRPr="00FE1004">
        <w:rPr>
          <w:rFonts w:ascii="Cambria" w:hAnsi="Cambria"/>
        </w:rPr>
        <w:t>This scale has 13 items; items 2-13 are scored.</w:t>
      </w:r>
    </w:p>
    <w:p w14:paraId="1F394F9E" w14:textId="66BE598A" w:rsidR="00FE1004" w:rsidRPr="00FE1004" w:rsidRDefault="00FE1004" w:rsidP="00FE1004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FE1004">
        <w:rPr>
          <w:rFonts w:ascii="Cambria" w:hAnsi="Cambria" w:cs="Times"/>
        </w:rPr>
        <w:t xml:space="preserve">PASIPD score = sum of </w:t>
      </w:r>
      <w:r w:rsidR="00844A69">
        <w:rPr>
          <w:rFonts w:ascii="Cambria" w:hAnsi="Cambria" w:cs="Times"/>
        </w:rPr>
        <w:t>(</w:t>
      </w:r>
      <w:r w:rsidRPr="00FE1004">
        <w:rPr>
          <w:rFonts w:ascii="Cambria" w:hAnsi="Cambria" w:cs="Times"/>
        </w:rPr>
        <w:t>item multiplier x average hours per day</w:t>
      </w:r>
      <w:r w:rsidR="00844A69">
        <w:rPr>
          <w:rFonts w:ascii="Cambria" w:hAnsi="Cambria" w:cs="Times"/>
        </w:rPr>
        <w:t>)</w:t>
      </w:r>
      <w:r w:rsidRPr="00FE1004">
        <w:rPr>
          <w:rFonts w:ascii="Cambria" w:hAnsi="Cambria" w:cs="Times"/>
        </w:rPr>
        <w:t xml:space="preserve"> over items 2–13</w:t>
      </w:r>
    </w:p>
    <w:p w14:paraId="74B01B10" w14:textId="77777777" w:rsidR="00FE1004" w:rsidRDefault="00FE1004" w:rsidP="00FE1004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FE1004">
        <w:rPr>
          <w:rFonts w:ascii="Cambria" w:hAnsi="Cambria" w:cs="Times"/>
          <w:b/>
          <w:bCs/>
        </w:rPr>
        <w:t>Scoring: PASIPD (Item multipliers)</w:t>
      </w:r>
      <w:r w:rsidRPr="00FE1004">
        <w:rPr>
          <w:rFonts w:ascii="Cambria" w:hAnsi="Cambria" w:cs="Times"/>
        </w:rPr>
        <w:br/>
        <w:t xml:space="preserve">1. Not scored </w:t>
      </w:r>
      <w:r w:rsidRPr="00FE1004">
        <w:rPr>
          <w:rFonts w:ascii="Cambria" w:hAnsi="Cambria" w:cs="Times"/>
        </w:rPr>
        <w:br/>
        <w:t>2. 2.5</w:t>
      </w:r>
      <w:r w:rsidRPr="00FE1004">
        <w:rPr>
          <w:rFonts w:ascii="Cambria" w:hAnsi="Cambria" w:cs="Times"/>
        </w:rPr>
        <w:br/>
        <w:t> 3. 3.0</w:t>
      </w:r>
      <w:r w:rsidRPr="00FE1004">
        <w:rPr>
          <w:rFonts w:ascii="Cambria" w:hAnsi="Cambria" w:cs="Times"/>
        </w:rPr>
        <w:br/>
        <w:t> 4. 4.0</w:t>
      </w:r>
      <w:r w:rsidRPr="00FE1004">
        <w:rPr>
          <w:rFonts w:ascii="Cambria" w:hAnsi="Cambria" w:cs="Times"/>
        </w:rPr>
        <w:br/>
        <w:t xml:space="preserve">5. 8.0 </w:t>
      </w:r>
      <w:r w:rsidRPr="00FE1004">
        <w:rPr>
          <w:rFonts w:ascii="Cambria" w:hAnsi="Cambria" w:cs="Times"/>
        </w:rPr>
        <w:br/>
        <w:t xml:space="preserve">6. 5.5 </w:t>
      </w:r>
      <w:r w:rsidRPr="00FE1004">
        <w:rPr>
          <w:rFonts w:ascii="Cambria" w:hAnsi="Cambria" w:cs="Times"/>
        </w:rPr>
        <w:br/>
        <w:t xml:space="preserve">7. 1.5 </w:t>
      </w:r>
      <w:r w:rsidRPr="00FE1004">
        <w:rPr>
          <w:rFonts w:ascii="Cambria" w:hAnsi="Cambria" w:cs="Times"/>
        </w:rPr>
        <w:br/>
        <w:t xml:space="preserve">8. 4.0 </w:t>
      </w:r>
      <w:r w:rsidRPr="00FE1004">
        <w:rPr>
          <w:rFonts w:ascii="Cambria" w:hAnsi="Cambria" w:cs="Times"/>
        </w:rPr>
        <w:br/>
        <w:t>9. 4.0</w:t>
      </w:r>
      <w:r w:rsidRPr="00FE1004">
        <w:rPr>
          <w:rFonts w:ascii="Cambria" w:hAnsi="Cambria" w:cs="Times"/>
        </w:rPr>
        <w:br/>
        <w:t xml:space="preserve">10. 4.0 </w:t>
      </w:r>
      <w:r w:rsidRPr="00FE1004">
        <w:rPr>
          <w:rFonts w:ascii="Cambria" w:hAnsi="Cambria" w:cs="Times"/>
        </w:rPr>
        <w:br/>
        <w:t xml:space="preserve">11 4.0 </w:t>
      </w:r>
      <w:r w:rsidRPr="00FE1004">
        <w:rPr>
          <w:rFonts w:ascii="Cambria" w:hAnsi="Cambria" w:cs="Times"/>
        </w:rPr>
        <w:br/>
        <w:t xml:space="preserve">12. 1.5 </w:t>
      </w:r>
      <w:r w:rsidRPr="00FE1004">
        <w:rPr>
          <w:rFonts w:ascii="Cambria" w:hAnsi="Cambria" w:cs="Times"/>
        </w:rPr>
        <w:br/>
        <w:t>13. 2.5</w:t>
      </w:r>
    </w:p>
    <w:p w14:paraId="230B3DA2" w14:textId="4E4F6B22" w:rsidR="00FE1004" w:rsidRPr="003B7D12" w:rsidRDefault="00FE1004" w:rsidP="00FE1004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u w:val="single"/>
        </w:rPr>
      </w:pPr>
      <w:r w:rsidRPr="003B7D12">
        <w:rPr>
          <w:rFonts w:ascii="Cambria" w:hAnsi="Cambria" w:cs="Times"/>
          <w:u w:val="single"/>
        </w:rPr>
        <w:t>PASIPD Worksheet:</w:t>
      </w:r>
    </w:p>
    <w:p w14:paraId="01483D68" w14:textId="77777777" w:rsidR="00FE1004" w:rsidRDefault="00FE1004" w:rsidP="00FE1004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>
        <w:rPr>
          <w:rFonts w:ascii="Cambria" w:hAnsi="Cambria" w:cs="Times"/>
        </w:rPr>
        <w:t>Patient Name: ___________________________________</w:t>
      </w:r>
      <w:r>
        <w:rPr>
          <w:rFonts w:ascii="Cambria" w:hAnsi="Cambria" w:cs="Times"/>
        </w:rPr>
        <w:tab/>
      </w:r>
      <w:r>
        <w:rPr>
          <w:rFonts w:ascii="Cambria" w:hAnsi="Cambria" w:cs="Times"/>
        </w:rPr>
        <w:tab/>
        <w:t>Date: 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951"/>
      </w:tblGrid>
      <w:tr w:rsidR="00FE1004" w14:paraId="2B4C82E7" w14:textId="77777777" w:rsidTr="00FE1004">
        <w:trPr>
          <w:trHeight w:val="925"/>
        </w:trPr>
        <w:tc>
          <w:tcPr>
            <w:tcW w:w="7054" w:type="dxa"/>
          </w:tcPr>
          <w:p w14:paraId="4B68722F" w14:textId="77777777" w:rsidR="00E55117" w:rsidRPr="00E55117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i/>
              </w:rPr>
            </w:pPr>
            <w:r w:rsidRPr="00FE1004">
              <w:rPr>
                <w:rFonts w:ascii="Cambria" w:hAnsi="Cambria" w:cs="Times"/>
                <w:b/>
              </w:rPr>
              <w:t>Item:</w:t>
            </w:r>
            <w:r w:rsidR="00E55117">
              <w:rPr>
                <w:rFonts w:ascii="Cambria" w:hAnsi="Cambria" w:cs="Times"/>
                <w:b/>
              </w:rPr>
              <w:br/>
            </w:r>
            <w:r w:rsidR="00E55117">
              <w:rPr>
                <w:rFonts w:ascii="Cambria" w:hAnsi="Cambria" w:cs="Times"/>
                <w:i/>
              </w:rPr>
              <w:t xml:space="preserve">Note: d = days, </w:t>
            </w:r>
            <w:proofErr w:type="spellStart"/>
            <w:r w:rsidR="00E55117">
              <w:rPr>
                <w:rFonts w:ascii="Cambria" w:hAnsi="Cambria" w:cs="Times"/>
                <w:i/>
              </w:rPr>
              <w:t>hr</w:t>
            </w:r>
            <w:proofErr w:type="spellEnd"/>
            <w:r w:rsidR="00E55117">
              <w:rPr>
                <w:rFonts w:ascii="Cambria" w:hAnsi="Cambria" w:cs="Times"/>
                <w:i/>
              </w:rPr>
              <w:t>= hours, score recorded should be the corresponding answer choice for average number of hours per day spent on the activity (1-4)</w:t>
            </w:r>
          </w:p>
        </w:tc>
        <w:tc>
          <w:tcPr>
            <w:tcW w:w="851" w:type="dxa"/>
            <w:vMerge w:val="restart"/>
          </w:tcPr>
          <w:p w14:paraId="00F13FC8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  <w:b/>
              </w:rPr>
              <w:t>Score</w:t>
            </w:r>
          </w:p>
        </w:tc>
        <w:tc>
          <w:tcPr>
            <w:tcW w:w="951" w:type="dxa"/>
            <w:vMerge w:val="restart"/>
          </w:tcPr>
          <w:p w14:paraId="42289E45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  <w:b/>
              </w:rPr>
              <w:t>Score x Item multiplier</w:t>
            </w:r>
          </w:p>
        </w:tc>
      </w:tr>
      <w:tr w:rsidR="00FE1004" w14:paraId="6A6E29C1" w14:textId="77777777" w:rsidTr="00FE1004">
        <w:trPr>
          <w:trHeight w:val="142"/>
        </w:trPr>
        <w:tc>
          <w:tcPr>
            <w:tcW w:w="7054" w:type="dxa"/>
          </w:tcPr>
          <w:p w14:paraId="3146A1F3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i/>
              </w:rPr>
            </w:pPr>
            <w:r w:rsidRPr="00FE1004">
              <w:rPr>
                <w:rFonts w:ascii="Cambria" w:hAnsi="Cambria" w:cs="Times"/>
                <w:i/>
              </w:rPr>
              <w:t>Leisure Time Activity:</w:t>
            </w:r>
          </w:p>
        </w:tc>
        <w:tc>
          <w:tcPr>
            <w:tcW w:w="851" w:type="dxa"/>
            <w:vMerge/>
          </w:tcPr>
          <w:p w14:paraId="7DBFAC6F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  <w:vMerge/>
          </w:tcPr>
          <w:p w14:paraId="3D471144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6889D4AE" w14:textId="77777777" w:rsidTr="00FE1004">
        <w:tc>
          <w:tcPr>
            <w:tcW w:w="7054" w:type="dxa"/>
          </w:tcPr>
          <w:p w14:paraId="1F44B8F7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>1.</w:t>
            </w:r>
            <w:r w:rsidRPr="00FE1004">
              <w:rPr>
                <w:rFonts w:ascii="Cambria" w:hAnsi="Cambria" w:cs="Times"/>
                <w:b/>
              </w:rPr>
              <w:t xml:space="preserve"> During the past 7 days how often did you engage in </w:t>
            </w:r>
            <w:r w:rsidRPr="00FE1004">
              <w:rPr>
                <w:rFonts w:ascii="Cambria" w:hAnsi="Cambria" w:cs="Times"/>
                <w:b/>
                <w:i/>
                <w:iCs/>
              </w:rPr>
              <w:t xml:space="preserve">stationary activities </w:t>
            </w:r>
            <w:r w:rsidRPr="00FE1004">
              <w:rPr>
                <w:rFonts w:ascii="Cambria" w:hAnsi="Cambria" w:cs="Times"/>
                <w:b/>
              </w:rPr>
              <w:t>such as reading, watching TV, computer games, or doing handcrafts?</w:t>
            </w:r>
          </w:p>
          <w:p w14:paraId="2A78AC21" w14:textId="77777777" w:rsidR="00FE1004" w:rsidRPr="00FE1004" w:rsidRDefault="00FE1004" w:rsidP="00FE100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Never (Go to question #2) </w:t>
            </w:r>
          </w:p>
          <w:p w14:paraId="72704401" w14:textId="6998C1AF" w:rsidR="00FE1004" w:rsidRPr="00FE1004" w:rsidRDefault="00FE1004" w:rsidP="00FE100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Seldom (1–2</w:t>
            </w:r>
            <w:r w:rsidR="00566ED4">
              <w:rPr>
                <w:rFonts w:ascii="Cambria" w:hAnsi="Cambria" w:cs="Times"/>
              </w:rPr>
              <w:t>d</w:t>
            </w:r>
            <w:bookmarkStart w:id="0" w:name="_GoBack"/>
            <w:bookmarkEnd w:id="0"/>
            <w:r w:rsidRPr="00FE1004">
              <w:rPr>
                <w:rFonts w:ascii="Cambria" w:hAnsi="Cambria" w:cs="Times"/>
              </w:rPr>
              <w:t xml:space="preserve">) </w:t>
            </w:r>
          </w:p>
          <w:p w14:paraId="57EDC848" w14:textId="77777777" w:rsidR="00FE1004" w:rsidRPr="00FE1004" w:rsidRDefault="00FE1004" w:rsidP="00FE100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Sometimes (3–4d) </w:t>
            </w:r>
          </w:p>
          <w:p w14:paraId="58295DFA" w14:textId="77777777" w:rsidR="00FE1004" w:rsidRDefault="00FE1004" w:rsidP="00FE100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 xml:space="preserve">Often (5–7d) </w:t>
            </w:r>
          </w:p>
          <w:p w14:paraId="46072845" w14:textId="77777777" w:rsidR="00FE1004" w:rsidRPr="00FE1004" w:rsidRDefault="00FE1004" w:rsidP="00FE100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What were these activities? </w:t>
            </w:r>
          </w:p>
          <w:p w14:paraId="1BA0C0DA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  <w:b/>
              </w:rPr>
              <w:t xml:space="preserve">On average, how many hours per day did you spend in these </w:t>
            </w:r>
            <w:r w:rsidRPr="00FE1004">
              <w:rPr>
                <w:rFonts w:ascii="Cambria" w:hAnsi="Cambria" w:cs="Times"/>
                <w:b/>
                <w:i/>
                <w:iCs/>
              </w:rPr>
              <w:t>stationary activities</w:t>
            </w:r>
            <w:r w:rsidRPr="00FE1004">
              <w:rPr>
                <w:rFonts w:ascii="Cambria" w:hAnsi="Cambria" w:cs="Times"/>
                <w:b/>
              </w:rPr>
              <w:t>?</w:t>
            </w:r>
          </w:p>
          <w:p w14:paraId="01132040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lastRenderedPageBreak/>
              <w:t>4. More than 4hr</w:t>
            </w:r>
          </w:p>
        </w:tc>
        <w:tc>
          <w:tcPr>
            <w:tcW w:w="851" w:type="dxa"/>
          </w:tcPr>
          <w:p w14:paraId="55C8DB70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15974DA1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314CC9C0" w14:textId="77777777" w:rsidTr="00FE1004">
        <w:tc>
          <w:tcPr>
            <w:tcW w:w="7054" w:type="dxa"/>
          </w:tcPr>
          <w:p w14:paraId="0AB10416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lastRenderedPageBreak/>
              <w:t>2</w:t>
            </w:r>
            <w:r w:rsidRPr="00E55117">
              <w:rPr>
                <w:rFonts w:ascii="Cambria" w:hAnsi="Cambria" w:cs="Times"/>
                <w:b/>
              </w:rPr>
              <w:t xml:space="preserve">. During the past 7 days, how often did you </w:t>
            </w:r>
            <w:r w:rsidRPr="00E55117">
              <w:rPr>
                <w:rFonts w:ascii="Cambria" w:hAnsi="Cambria" w:cs="Times"/>
                <w:b/>
                <w:i/>
                <w:iCs/>
              </w:rPr>
              <w:t>walk</w:t>
            </w:r>
            <w:r w:rsidRPr="00E55117">
              <w:rPr>
                <w:rFonts w:ascii="Cambria" w:hAnsi="Cambria" w:cs="Times"/>
                <w:b/>
              </w:rPr>
              <w:t xml:space="preserve">, </w:t>
            </w:r>
            <w:r w:rsidRPr="00E55117">
              <w:rPr>
                <w:rFonts w:ascii="Cambria" w:hAnsi="Cambria" w:cs="Times"/>
                <w:b/>
                <w:i/>
                <w:iCs/>
              </w:rPr>
              <w:t>wheel</w:t>
            </w:r>
            <w:r w:rsidRPr="00E55117">
              <w:rPr>
                <w:rFonts w:ascii="Cambria" w:hAnsi="Cambria" w:cs="Times"/>
                <w:b/>
              </w:rPr>
              <w:t xml:space="preserve">, </w:t>
            </w:r>
            <w:r w:rsidRPr="00E55117">
              <w:rPr>
                <w:rFonts w:ascii="Cambria" w:hAnsi="Cambria" w:cs="Times"/>
                <w:b/>
                <w:i/>
                <w:iCs/>
              </w:rPr>
              <w:t xml:space="preserve">push outside </w:t>
            </w:r>
            <w:r w:rsidRPr="00E55117">
              <w:rPr>
                <w:rFonts w:ascii="Cambria" w:hAnsi="Cambria" w:cs="Times"/>
                <w:b/>
              </w:rPr>
              <w:t xml:space="preserve">your home </w:t>
            </w:r>
            <w:r w:rsidRPr="00E55117">
              <w:rPr>
                <w:rFonts w:ascii="Cambria" w:hAnsi="Cambria" w:cs="Times"/>
                <w:b/>
                <w:i/>
                <w:iCs/>
              </w:rPr>
              <w:t>other than specifically for exercise</w:t>
            </w:r>
            <w:r w:rsidRPr="00E55117">
              <w:rPr>
                <w:rFonts w:ascii="Cambria" w:hAnsi="Cambria" w:cs="Times"/>
                <w:b/>
              </w:rPr>
              <w:t>. For example, getting to work or class, walking the dog shopping, or other errands?</w:t>
            </w:r>
          </w:p>
          <w:p w14:paraId="43F6708C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#3)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(3–4d) </w:t>
            </w:r>
            <w:r w:rsidR="00E551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6048794F" w14:textId="77777777" w:rsidR="00FE1004" w:rsidRPr="00FE1004" w:rsidRDefault="00FE1004" w:rsidP="00FE100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  <w:b/>
              </w:rPr>
              <w:t>On average, how many ho</w:t>
            </w:r>
            <w:r w:rsidR="00E55117" w:rsidRPr="00E55117">
              <w:rPr>
                <w:rFonts w:ascii="Cambria" w:hAnsi="Cambria" w:cs="Times"/>
                <w:b/>
              </w:rPr>
              <w:t>urs per day did you spend wheel</w:t>
            </w:r>
            <w:r w:rsidRPr="00E55117">
              <w:rPr>
                <w:rFonts w:ascii="Cambria" w:hAnsi="Cambria" w:cs="Times"/>
                <w:b/>
              </w:rPr>
              <w:t xml:space="preserve">ing or pushing outside your home? </w:t>
            </w:r>
            <w:r w:rsidR="00E551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 w:rsidR="00E551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1 but less than 2hr </w:t>
            </w:r>
            <w:r w:rsidR="00E551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</w:t>
            </w:r>
          </w:p>
          <w:p w14:paraId="5762AC5B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7F7B0508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2D7D0C47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3B13EC1A" w14:textId="77777777" w:rsidTr="00FE1004">
        <w:tc>
          <w:tcPr>
            <w:tcW w:w="7054" w:type="dxa"/>
          </w:tcPr>
          <w:p w14:paraId="69E488F0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 3. </w:t>
            </w:r>
            <w:r w:rsidRPr="00E55117">
              <w:rPr>
                <w:rFonts w:ascii="Cambria" w:hAnsi="Cambria" w:cs="Times"/>
                <w:b/>
              </w:rPr>
              <w:t xml:space="preserve">During the past 7 days, how often did you engage in </w:t>
            </w:r>
            <w:r w:rsidRPr="00E55117">
              <w:rPr>
                <w:rFonts w:ascii="Cambria" w:hAnsi="Cambria" w:cs="Times"/>
                <w:b/>
                <w:i/>
                <w:iCs/>
              </w:rPr>
              <w:t>light</w:t>
            </w:r>
          </w:p>
          <w:p w14:paraId="7F66563F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proofErr w:type="gramStart"/>
            <w:r w:rsidRPr="00E55117">
              <w:rPr>
                <w:rFonts w:ascii="Cambria" w:hAnsi="Cambria" w:cs="Times"/>
                <w:b/>
                <w:i/>
                <w:iCs/>
              </w:rPr>
              <w:t>sport</w:t>
            </w:r>
            <w:proofErr w:type="gramEnd"/>
            <w:r w:rsidRPr="00E55117">
              <w:rPr>
                <w:rFonts w:ascii="Cambria" w:hAnsi="Cambria" w:cs="Times"/>
                <w:b/>
                <w:i/>
                <w:iCs/>
              </w:rPr>
              <w:t xml:space="preserve"> or recreational activities </w:t>
            </w:r>
            <w:r w:rsidRPr="00E55117">
              <w:rPr>
                <w:rFonts w:ascii="Cambria" w:hAnsi="Cambria" w:cs="Times"/>
                <w:b/>
              </w:rPr>
              <w:t>such as bowling, golf with a cart, hunting or fishing, darts, billiards or pool, therapeutic exercise (physical or occupational therapy, stretching, use of a standing frame) or other similar activities?</w:t>
            </w:r>
          </w:p>
          <w:p w14:paraId="1407A0C8" w14:textId="77777777" w:rsidR="00E55117" w:rsidRPr="00FE1004" w:rsidRDefault="00E55117" w:rsidP="00E5511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Never (Go to question #4) </w:t>
            </w:r>
          </w:p>
          <w:p w14:paraId="03AFCFBC" w14:textId="77777777" w:rsidR="00E55117" w:rsidRPr="00FE1004" w:rsidRDefault="00E55117" w:rsidP="00E5511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Seldom (1–2d) </w:t>
            </w:r>
          </w:p>
          <w:p w14:paraId="0AC0FFD2" w14:textId="77777777" w:rsidR="00E55117" w:rsidRPr="00FE1004" w:rsidRDefault="00E55117" w:rsidP="00E5511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Sometimes (3–4d) </w:t>
            </w:r>
          </w:p>
          <w:p w14:paraId="2922C853" w14:textId="77777777" w:rsidR="00E55117" w:rsidRDefault="00E55117" w:rsidP="00E5511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 xml:space="preserve">Often (5–7d) </w:t>
            </w:r>
          </w:p>
          <w:p w14:paraId="366BD1FF" w14:textId="77777777" w:rsidR="00E55117" w:rsidRPr="00FE1004" w:rsidRDefault="00E55117" w:rsidP="00E551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What were these activities? </w:t>
            </w:r>
          </w:p>
          <w:p w14:paraId="6164062A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E55117">
              <w:rPr>
                <w:rFonts w:ascii="Cambria" w:hAnsi="Cambria" w:cs="Times"/>
                <w:b/>
              </w:rPr>
              <w:t xml:space="preserve">On average, how many </w:t>
            </w:r>
            <w:proofErr w:type="gramStart"/>
            <w:r w:rsidRPr="00E55117">
              <w:rPr>
                <w:rFonts w:ascii="Cambria" w:hAnsi="Cambria" w:cs="Times"/>
                <w:b/>
              </w:rPr>
              <w:t>hour</w:t>
            </w:r>
            <w:proofErr w:type="gramEnd"/>
            <w:r w:rsidRPr="00E55117">
              <w:rPr>
                <w:rFonts w:ascii="Cambria" w:hAnsi="Cambria" w:cs="Times"/>
                <w:b/>
              </w:rPr>
              <w:t xml:space="preserve"> per day did you spend in these </w:t>
            </w:r>
            <w:r w:rsidRPr="00E55117">
              <w:rPr>
                <w:rFonts w:ascii="Cambria" w:hAnsi="Cambria" w:cs="Times"/>
                <w:b/>
                <w:i/>
                <w:iCs/>
              </w:rPr>
              <w:t xml:space="preserve">light sport or recreational </w:t>
            </w:r>
            <w:r w:rsidRPr="00E55117">
              <w:rPr>
                <w:rFonts w:ascii="Cambria" w:hAnsi="Cambria" w:cs="Times"/>
                <w:b/>
              </w:rPr>
              <w:t>activities?</w:t>
            </w:r>
          </w:p>
          <w:p w14:paraId="554D73FD" w14:textId="77777777" w:rsidR="00FE1004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17679EFC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7D4AD680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219596E4" w14:textId="77777777" w:rsidTr="00FE1004">
        <w:tc>
          <w:tcPr>
            <w:tcW w:w="7054" w:type="dxa"/>
          </w:tcPr>
          <w:p w14:paraId="0655882D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4. </w:t>
            </w:r>
            <w:r w:rsidRPr="00E55117">
              <w:rPr>
                <w:rFonts w:ascii="Cambria" w:hAnsi="Cambria" w:cs="Times"/>
                <w:b/>
              </w:rPr>
              <w:t xml:space="preserve">During the past 7 days, how often did you engage in </w:t>
            </w:r>
            <w:r w:rsidRPr="00E55117">
              <w:rPr>
                <w:rFonts w:ascii="Cambria" w:hAnsi="Cambria" w:cs="Times"/>
                <w:b/>
                <w:i/>
                <w:iCs/>
              </w:rPr>
              <w:t xml:space="preserve">moderate sport and recreational </w:t>
            </w:r>
            <w:r w:rsidRPr="00E55117">
              <w:rPr>
                <w:rFonts w:ascii="Cambria" w:hAnsi="Cambria" w:cs="Times"/>
                <w:b/>
              </w:rPr>
              <w:t>activities such as doubles tennis, softball, golf without a cart, ballroom dancing, wheeling or pushing for pleasure or other similar activities?</w:t>
            </w:r>
          </w:p>
          <w:p w14:paraId="1A55DAF3" w14:textId="77777777" w:rsidR="00E55117" w:rsidRPr="00FE1004" w:rsidRDefault="00E55117" w:rsidP="00E55117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Never (Go to question #5) </w:t>
            </w:r>
          </w:p>
          <w:p w14:paraId="6ABD6362" w14:textId="77777777" w:rsidR="00E55117" w:rsidRPr="00FE1004" w:rsidRDefault="00E55117" w:rsidP="00E55117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Seldom (1–2d) </w:t>
            </w:r>
          </w:p>
          <w:p w14:paraId="7E9A8EE6" w14:textId="77777777" w:rsidR="00E55117" w:rsidRPr="00FE1004" w:rsidRDefault="00E55117" w:rsidP="00E55117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Sometimes (3–4d) </w:t>
            </w:r>
          </w:p>
          <w:p w14:paraId="0A6907C4" w14:textId="77777777" w:rsidR="00E55117" w:rsidRDefault="00E55117" w:rsidP="00E55117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Often (5–7d)  </w:t>
            </w:r>
          </w:p>
          <w:p w14:paraId="7A5BA791" w14:textId="77777777" w:rsidR="00E55117" w:rsidRPr="00FE1004" w:rsidRDefault="00E55117" w:rsidP="00E5511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What were these activities? </w:t>
            </w:r>
          </w:p>
          <w:p w14:paraId="29385CD0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E55117">
              <w:rPr>
                <w:rFonts w:ascii="Cambria" w:hAnsi="Cambria" w:cs="Times"/>
                <w:b/>
              </w:rPr>
              <w:t xml:space="preserve">On average, how many hours per day did you spend in these </w:t>
            </w:r>
            <w:r w:rsidRPr="00E55117">
              <w:rPr>
                <w:rFonts w:ascii="Cambria" w:hAnsi="Cambria" w:cs="Times"/>
                <w:b/>
                <w:i/>
                <w:iCs/>
              </w:rPr>
              <w:t xml:space="preserve">moderate sport and recreational </w:t>
            </w:r>
            <w:r w:rsidRPr="00E55117">
              <w:rPr>
                <w:rFonts w:ascii="Cambria" w:hAnsi="Cambria" w:cs="Times"/>
                <w:b/>
              </w:rPr>
              <w:t>activities?</w:t>
            </w:r>
          </w:p>
          <w:p w14:paraId="724D6A35" w14:textId="77777777" w:rsidR="00FE1004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1EF05A82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05CCEC65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62C86647" w14:textId="77777777" w:rsidTr="00FE1004">
        <w:tc>
          <w:tcPr>
            <w:tcW w:w="7054" w:type="dxa"/>
          </w:tcPr>
          <w:p w14:paraId="02CA6526" w14:textId="77777777" w:rsidR="00E55117" w:rsidRPr="00FE1004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5. </w:t>
            </w:r>
            <w:r w:rsidRPr="00E55117">
              <w:rPr>
                <w:rFonts w:ascii="Cambria" w:hAnsi="Cambria" w:cs="Times"/>
                <w:b/>
              </w:rPr>
              <w:t xml:space="preserve">During the past 7 days, how often did you engage in </w:t>
            </w:r>
            <w:r w:rsidRPr="00E55117">
              <w:rPr>
                <w:rFonts w:ascii="Cambria" w:hAnsi="Cambria" w:cs="Times"/>
                <w:b/>
                <w:i/>
                <w:iCs/>
              </w:rPr>
              <w:t xml:space="preserve">strenuous sport and recreational </w:t>
            </w:r>
            <w:r w:rsidRPr="00E55117">
              <w:rPr>
                <w:rFonts w:ascii="Cambria" w:hAnsi="Cambria" w:cs="Times"/>
                <w:b/>
              </w:rPr>
              <w:t>activities such as jogging, wheelchair racing (training), off-road pushing, swimming, aerobic dance, arm cranking, cycling (hand or leg), singles tennis, rugby, basketball, walking with crutches and braces, or other similar activities</w:t>
            </w:r>
          </w:p>
          <w:p w14:paraId="29971EC0" w14:textId="77777777" w:rsidR="00E55117" w:rsidRDefault="00E55117" w:rsidP="00E551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Never (Go to question #6) </w:t>
            </w:r>
          </w:p>
          <w:p w14:paraId="25836B38" w14:textId="77777777" w:rsidR="00E55117" w:rsidRDefault="00E55117" w:rsidP="00E551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Seldom (1–2d) </w:t>
            </w:r>
          </w:p>
          <w:p w14:paraId="3DB5080E" w14:textId="77777777" w:rsidR="00E55117" w:rsidRDefault="00E55117" w:rsidP="00E551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Sometimes (3–4d) </w:t>
            </w:r>
          </w:p>
          <w:p w14:paraId="6502CA37" w14:textId="77777777" w:rsidR="00E55117" w:rsidRPr="00E55117" w:rsidRDefault="00E55117" w:rsidP="00E5511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Often (5–7d)  What were these activities? </w:t>
            </w:r>
          </w:p>
          <w:p w14:paraId="3714849C" w14:textId="77777777" w:rsidR="00E55117" w:rsidRPr="00FE1004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On average, how many hours per day did you spend in these </w:t>
            </w:r>
            <w:r w:rsidRPr="00FE1004">
              <w:rPr>
                <w:rFonts w:ascii="Cambria" w:hAnsi="Cambria" w:cs="Times"/>
                <w:i/>
                <w:iCs/>
              </w:rPr>
              <w:t xml:space="preserve">strenuous sport or recreational </w:t>
            </w:r>
            <w:r w:rsidRPr="00FE1004">
              <w:rPr>
                <w:rFonts w:ascii="Cambria" w:hAnsi="Cambria" w:cs="Times"/>
              </w:rPr>
              <w:t>activities?</w:t>
            </w:r>
          </w:p>
          <w:p w14:paraId="29302C57" w14:textId="77777777" w:rsidR="00FE1004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3821CD03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03C2C9E7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6266EFF1" w14:textId="77777777" w:rsidTr="00FE1004">
        <w:tc>
          <w:tcPr>
            <w:tcW w:w="7054" w:type="dxa"/>
          </w:tcPr>
          <w:p w14:paraId="3D0896F2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6. </w:t>
            </w:r>
            <w:r w:rsidRPr="00E55117">
              <w:rPr>
                <w:rFonts w:ascii="Cambria" w:hAnsi="Cambria" w:cs="Times"/>
                <w:b/>
              </w:rPr>
              <w:t>During the past 7 days, how often did you do any exercise</w:t>
            </w:r>
          </w:p>
          <w:p w14:paraId="0D93A400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proofErr w:type="gramStart"/>
            <w:r w:rsidRPr="00E55117">
              <w:rPr>
                <w:rFonts w:ascii="Cambria" w:hAnsi="Cambria" w:cs="Times"/>
                <w:b/>
                <w:i/>
                <w:iCs/>
              </w:rPr>
              <w:t>specifically</w:t>
            </w:r>
            <w:proofErr w:type="gramEnd"/>
            <w:r w:rsidRPr="00E55117">
              <w:rPr>
                <w:rFonts w:ascii="Cambria" w:hAnsi="Cambria" w:cs="Times"/>
                <w:b/>
                <w:i/>
                <w:iCs/>
              </w:rPr>
              <w:t xml:space="preserve"> to increase muscle strength and endurance</w:t>
            </w:r>
          </w:p>
          <w:p w14:paraId="74073E8E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proofErr w:type="gramStart"/>
            <w:r w:rsidRPr="00E55117">
              <w:rPr>
                <w:rFonts w:ascii="Cambria" w:hAnsi="Cambria" w:cs="Times"/>
                <w:b/>
              </w:rPr>
              <w:t>such</w:t>
            </w:r>
            <w:proofErr w:type="gramEnd"/>
            <w:r w:rsidRPr="00E55117">
              <w:rPr>
                <w:rFonts w:ascii="Cambria" w:hAnsi="Cambria" w:cs="Times"/>
                <w:b/>
              </w:rPr>
              <w:t xml:space="preserve"> as lifting weights, push-ups, pull-ups, dips, or wheel-</w:t>
            </w:r>
          </w:p>
          <w:p w14:paraId="54F7D462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proofErr w:type="gramStart"/>
            <w:r w:rsidRPr="00E55117">
              <w:rPr>
                <w:rFonts w:ascii="Cambria" w:hAnsi="Cambria" w:cs="Times"/>
                <w:b/>
              </w:rPr>
              <w:t>chair</w:t>
            </w:r>
            <w:proofErr w:type="gramEnd"/>
            <w:r w:rsidRPr="00E55117">
              <w:rPr>
                <w:rFonts w:ascii="Cambria" w:hAnsi="Cambria" w:cs="Times"/>
                <w:b/>
              </w:rPr>
              <w:t xml:space="preserve"> push-ups, </w:t>
            </w:r>
            <w:proofErr w:type="spellStart"/>
            <w:r w:rsidRPr="00E55117">
              <w:rPr>
                <w:rFonts w:ascii="Cambria" w:hAnsi="Cambria" w:cs="Times"/>
                <w:b/>
              </w:rPr>
              <w:t>etc</w:t>
            </w:r>
            <w:proofErr w:type="spellEnd"/>
            <w:r w:rsidRPr="00E55117">
              <w:rPr>
                <w:rFonts w:ascii="Cambria" w:hAnsi="Cambria" w:cs="Times"/>
                <w:b/>
              </w:rPr>
              <w:t>?</w:t>
            </w:r>
          </w:p>
          <w:p w14:paraId="429B84C0" w14:textId="77777777" w:rsidR="00E55117" w:rsidRDefault="00E55117" w:rsidP="00E551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Never (Go to question #7) </w:t>
            </w:r>
          </w:p>
          <w:p w14:paraId="634088B9" w14:textId="77777777" w:rsidR="00E55117" w:rsidRDefault="00E55117" w:rsidP="00E551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Seldom (1–2d) </w:t>
            </w:r>
          </w:p>
          <w:p w14:paraId="3DCA0C48" w14:textId="77777777" w:rsidR="00E55117" w:rsidRDefault="00E55117" w:rsidP="00E551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Sometimes (3–4d) </w:t>
            </w:r>
          </w:p>
          <w:p w14:paraId="0B45EF4A" w14:textId="77777777" w:rsidR="00E55117" w:rsidRPr="00E55117" w:rsidRDefault="00E55117" w:rsidP="00E5511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rPr>
                <w:rFonts w:ascii="Cambria" w:hAnsi="Cambria" w:cs="Times"/>
              </w:rPr>
            </w:pPr>
            <w:r w:rsidRPr="00E55117">
              <w:rPr>
                <w:rFonts w:ascii="Cambria" w:hAnsi="Cambria" w:cs="Times"/>
              </w:rPr>
              <w:t xml:space="preserve">Often (5–7d)  What were these activities? </w:t>
            </w:r>
          </w:p>
          <w:p w14:paraId="14F9A827" w14:textId="77777777" w:rsidR="00E55117" w:rsidRPr="00E55117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E55117">
              <w:rPr>
                <w:rFonts w:ascii="Cambria" w:hAnsi="Cambria" w:cs="Times"/>
                <w:b/>
              </w:rPr>
              <w:t xml:space="preserve">On average, how many hours per day did you spend in these </w:t>
            </w:r>
            <w:r w:rsidRPr="00E55117">
              <w:rPr>
                <w:rFonts w:ascii="Cambria" w:hAnsi="Cambria" w:cs="Times"/>
                <w:b/>
                <w:i/>
                <w:iCs/>
              </w:rPr>
              <w:t>exercises to increase muscle strength and endurance</w:t>
            </w:r>
            <w:r w:rsidRPr="00E55117">
              <w:rPr>
                <w:rFonts w:ascii="Cambria" w:hAnsi="Cambria" w:cs="Times"/>
                <w:b/>
              </w:rPr>
              <w:t>?</w:t>
            </w:r>
          </w:p>
          <w:p w14:paraId="48B49178" w14:textId="77777777" w:rsidR="00FE1004" w:rsidRDefault="00E55117" w:rsidP="00E551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523D965D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1FBE4B99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201E21" w14:paraId="49099E2C" w14:textId="77777777" w:rsidTr="00201E21">
        <w:trPr>
          <w:trHeight w:val="231"/>
        </w:trPr>
        <w:tc>
          <w:tcPr>
            <w:tcW w:w="7054" w:type="dxa"/>
          </w:tcPr>
          <w:p w14:paraId="220FD5B5" w14:textId="77777777" w:rsidR="00201E21" w:rsidRPr="00201E21" w:rsidRDefault="00201E21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</w:rPr>
            </w:pPr>
            <w:r w:rsidRPr="00201E21">
              <w:rPr>
                <w:rFonts w:ascii="Cambria" w:hAnsi="Cambria" w:cs="Times"/>
                <w:b/>
              </w:rPr>
              <w:t>Household Activity</w:t>
            </w:r>
          </w:p>
        </w:tc>
        <w:tc>
          <w:tcPr>
            <w:tcW w:w="851" w:type="dxa"/>
            <w:vMerge w:val="restart"/>
          </w:tcPr>
          <w:p w14:paraId="54863C79" w14:textId="77777777" w:rsidR="00201E21" w:rsidRDefault="00201E21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  <w:vMerge w:val="restart"/>
          </w:tcPr>
          <w:p w14:paraId="3CCABEE1" w14:textId="77777777" w:rsidR="00201E21" w:rsidRDefault="00201E21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201E21" w14:paraId="18E3C547" w14:textId="77777777" w:rsidTr="00FE1004">
        <w:trPr>
          <w:trHeight w:val="569"/>
        </w:trPr>
        <w:tc>
          <w:tcPr>
            <w:tcW w:w="7054" w:type="dxa"/>
          </w:tcPr>
          <w:p w14:paraId="1105CF0F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7. </w:t>
            </w:r>
            <w:r w:rsidRPr="00201E21">
              <w:rPr>
                <w:rFonts w:ascii="Cambria" w:hAnsi="Cambria" w:cs="Times"/>
                <w:b/>
              </w:rPr>
              <w:t xml:space="preserve">During the past 7 days, how often have you done any </w:t>
            </w:r>
            <w:r w:rsidRPr="00201E21">
              <w:rPr>
                <w:rFonts w:ascii="Cambria" w:hAnsi="Cambria" w:cs="Times"/>
                <w:b/>
                <w:i/>
                <w:iCs/>
              </w:rPr>
              <w:t>light housework</w:t>
            </w:r>
            <w:r w:rsidRPr="00201E21">
              <w:rPr>
                <w:rFonts w:ascii="Cambria" w:hAnsi="Cambria" w:cs="Times"/>
                <w:b/>
              </w:rPr>
              <w:t>, such as dusting, sweeping floors or washing dishes?</w:t>
            </w:r>
          </w:p>
          <w:p w14:paraId="26E53A75" w14:textId="77777777" w:rsidR="00201E21" w:rsidRP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#8)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43006356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201E21">
              <w:rPr>
                <w:rFonts w:ascii="Cambria" w:hAnsi="Cambria" w:cs="Times"/>
                <w:b/>
              </w:rPr>
              <w:t>On average, how many hours per day did you spend doing</w:t>
            </w:r>
          </w:p>
          <w:p w14:paraId="00EFA300" w14:textId="77777777" w:rsid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gramStart"/>
            <w:r w:rsidRPr="00201E21">
              <w:rPr>
                <w:rFonts w:ascii="Cambria" w:hAnsi="Cambria" w:cs="Times"/>
                <w:b/>
                <w:i/>
                <w:iCs/>
              </w:rPr>
              <w:t>light</w:t>
            </w:r>
            <w:proofErr w:type="gramEnd"/>
            <w:r w:rsidRPr="00201E21">
              <w:rPr>
                <w:rFonts w:ascii="Cambria" w:hAnsi="Cambria" w:cs="Times"/>
                <w:b/>
                <w:i/>
                <w:iCs/>
              </w:rPr>
              <w:t xml:space="preserve"> housework</w:t>
            </w:r>
            <w:r w:rsidRPr="00201E21">
              <w:rPr>
                <w:rFonts w:ascii="Cambria" w:hAnsi="Cambria" w:cs="Times"/>
                <w:b/>
              </w:rPr>
              <w:t>?</w:t>
            </w:r>
            <w:r w:rsidRPr="00FE1004">
              <w:rPr>
                <w:rFonts w:ascii="Cambria" w:hAnsi="Cambria" w:cs="Times"/>
              </w:rPr>
              <w:t>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  <w:vMerge/>
          </w:tcPr>
          <w:p w14:paraId="044CF8CA" w14:textId="77777777" w:rsidR="00201E21" w:rsidRDefault="00201E21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  <w:vMerge/>
          </w:tcPr>
          <w:p w14:paraId="17F1234B" w14:textId="77777777" w:rsidR="00201E21" w:rsidRDefault="00201E21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29793430" w14:textId="77777777" w:rsidTr="00FE1004">
        <w:tc>
          <w:tcPr>
            <w:tcW w:w="7054" w:type="dxa"/>
          </w:tcPr>
          <w:p w14:paraId="751404DF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8. </w:t>
            </w:r>
            <w:r w:rsidRPr="00201E21">
              <w:rPr>
                <w:rFonts w:ascii="Cambria" w:hAnsi="Cambria" w:cs="Times"/>
                <w:b/>
              </w:rPr>
              <w:t xml:space="preserve">During the past 7 days, how often have you done any </w:t>
            </w:r>
            <w:r w:rsidRPr="00201E21">
              <w:rPr>
                <w:rFonts w:ascii="Cambria" w:hAnsi="Cambria" w:cs="Times"/>
                <w:b/>
                <w:i/>
                <w:iCs/>
              </w:rPr>
              <w:t xml:space="preserve">heavy housework or chores </w:t>
            </w:r>
            <w:r w:rsidRPr="00201E21">
              <w:rPr>
                <w:rFonts w:ascii="Cambria" w:hAnsi="Cambria" w:cs="Times"/>
                <w:b/>
              </w:rPr>
              <w:t xml:space="preserve">such as vacuuming, scrubbing floors, washing windows, or walls, </w:t>
            </w:r>
            <w:proofErr w:type="spellStart"/>
            <w:r w:rsidRPr="00201E21">
              <w:rPr>
                <w:rFonts w:ascii="Cambria" w:hAnsi="Cambria" w:cs="Times"/>
                <w:b/>
              </w:rPr>
              <w:t>etc</w:t>
            </w:r>
            <w:proofErr w:type="spellEnd"/>
            <w:r w:rsidRPr="00201E21">
              <w:rPr>
                <w:rFonts w:ascii="Cambria" w:hAnsi="Cambria" w:cs="Times"/>
                <w:b/>
              </w:rPr>
              <w:t>?</w:t>
            </w:r>
          </w:p>
          <w:p w14:paraId="1C0BC75F" w14:textId="77777777" w:rsidR="00201E21" w:rsidRP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#9)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0AEC43D5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201E21">
              <w:rPr>
                <w:rFonts w:ascii="Cambria" w:hAnsi="Cambria" w:cs="Times"/>
                <w:b/>
              </w:rPr>
              <w:t>On average, how many hours per day did you spend doing</w:t>
            </w:r>
          </w:p>
          <w:p w14:paraId="24F2FE53" w14:textId="77777777" w:rsidR="00201E21" w:rsidRP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gramStart"/>
            <w:r w:rsidRPr="00201E21">
              <w:rPr>
                <w:rFonts w:ascii="Cambria" w:hAnsi="Cambria" w:cs="Times"/>
                <w:b/>
                <w:i/>
                <w:iCs/>
              </w:rPr>
              <w:t>heavy</w:t>
            </w:r>
            <w:proofErr w:type="gramEnd"/>
            <w:r w:rsidRPr="00201E21">
              <w:rPr>
                <w:rFonts w:ascii="Cambria" w:hAnsi="Cambria" w:cs="Times"/>
                <w:b/>
                <w:i/>
                <w:iCs/>
              </w:rPr>
              <w:t xml:space="preserve"> housework or chores</w:t>
            </w:r>
            <w:r w:rsidRPr="00201E21">
              <w:rPr>
                <w:rFonts w:ascii="Cambria" w:hAnsi="Cambria" w:cs="Times"/>
                <w:b/>
              </w:rPr>
              <w:t>?</w:t>
            </w:r>
            <w:r w:rsidRPr="00FE1004">
              <w:rPr>
                <w:rFonts w:ascii="Cambria" w:hAnsi="Cambria" w:cs="Times"/>
              </w:rPr>
              <w:t xml:space="preserve">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1 but less than 2hr 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</w:t>
            </w:r>
          </w:p>
          <w:p w14:paraId="1913759F" w14:textId="77777777" w:rsid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1A940278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3B2F87CA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618D11DA" w14:textId="77777777" w:rsidTr="00FE1004">
        <w:tc>
          <w:tcPr>
            <w:tcW w:w="7054" w:type="dxa"/>
          </w:tcPr>
          <w:p w14:paraId="29D3ED2E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9. </w:t>
            </w:r>
            <w:r w:rsidRPr="00201E21">
              <w:rPr>
                <w:rFonts w:ascii="Cambria" w:hAnsi="Cambria" w:cs="Times"/>
                <w:b/>
              </w:rPr>
              <w:t xml:space="preserve">During the past 7 days, how often you done </w:t>
            </w:r>
            <w:r w:rsidRPr="00201E21">
              <w:rPr>
                <w:rFonts w:ascii="Cambria" w:hAnsi="Cambria" w:cs="Times"/>
                <w:b/>
                <w:i/>
                <w:iCs/>
              </w:rPr>
              <w:t xml:space="preserve">home repairs </w:t>
            </w:r>
            <w:r w:rsidRPr="00201E21">
              <w:rPr>
                <w:rFonts w:ascii="Cambria" w:hAnsi="Cambria" w:cs="Times"/>
                <w:b/>
              </w:rPr>
              <w:t xml:space="preserve">like carpentry, painting, furniture refinishing, electrical work, </w:t>
            </w:r>
            <w:proofErr w:type="spellStart"/>
            <w:r w:rsidRPr="00201E21">
              <w:rPr>
                <w:rFonts w:ascii="Cambria" w:hAnsi="Cambria" w:cs="Times"/>
                <w:b/>
              </w:rPr>
              <w:t>etc</w:t>
            </w:r>
            <w:proofErr w:type="spellEnd"/>
            <w:r w:rsidRPr="00201E21">
              <w:rPr>
                <w:rFonts w:ascii="Cambria" w:hAnsi="Cambria" w:cs="Times"/>
                <w:b/>
              </w:rPr>
              <w:t>?</w:t>
            </w:r>
          </w:p>
          <w:p w14:paraId="423ECC16" w14:textId="77777777" w:rsidR="00201E21" w:rsidRP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#10)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7E2841AE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201E21">
              <w:rPr>
                <w:rFonts w:ascii="Cambria" w:hAnsi="Cambria" w:cs="Times"/>
                <w:b/>
              </w:rPr>
              <w:t>On average, how many hours per day did you spend doing</w:t>
            </w:r>
          </w:p>
          <w:p w14:paraId="696C9A4F" w14:textId="77777777" w:rsid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gramStart"/>
            <w:r w:rsidRPr="00201E21">
              <w:rPr>
                <w:rFonts w:ascii="Cambria" w:hAnsi="Cambria" w:cs="Times"/>
                <w:b/>
                <w:i/>
                <w:iCs/>
              </w:rPr>
              <w:t>home</w:t>
            </w:r>
            <w:proofErr w:type="gramEnd"/>
            <w:r w:rsidRPr="00201E21">
              <w:rPr>
                <w:rFonts w:ascii="Cambria" w:hAnsi="Cambria" w:cs="Times"/>
                <w:b/>
                <w:i/>
                <w:iCs/>
              </w:rPr>
              <w:t xml:space="preserve"> repairs</w:t>
            </w:r>
            <w:r w:rsidRPr="00201E21">
              <w:rPr>
                <w:rFonts w:ascii="Cambria" w:hAnsi="Cambria" w:cs="Times"/>
                <w:b/>
              </w:rPr>
              <w:t>? </w:t>
            </w:r>
            <w:r>
              <w:rPr>
                <w:rFonts w:ascii="Cambria" w:hAnsi="Cambria" w:cs="Times"/>
                <w:b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0668AA56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785B4C5A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7612476F" w14:textId="77777777" w:rsidTr="00FE1004">
        <w:tc>
          <w:tcPr>
            <w:tcW w:w="7054" w:type="dxa"/>
          </w:tcPr>
          <w:p w14:paraId="7BF2CD74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10. </w:t>
            </w:r>
            <w:r w:rsidRPr="00201E21">
              <w:rPr>
                <w:rFonts w:ascii="Cambria" w:hAnsi="Cambria" w:cs="Times"/>
                <w:b/>
              </w:rPr>
              <w:t xml:space="preserve">During the past 7 days how often have you done </w:t>
            </w:r>
            <w:r w:rsidRPr="00201E21">
              <w:rPr>
                <w:rFonts w:ascii="Cambria" w:hAnsi="Cambria" w:cs="Times"/>
                <w:b/>
                <w:i/>
                <w:iCs/>
              </w:rPr>
              <w:t xml:space="preserve">lawn work or yard care </w:t>
            </w:r>
            <w:r w:rsidRPr="00201E21">
              <w:rPr>
                <w:rFonts w:ascii="Cambria" w:hAnsi="Cambria" w:cs="Times"/>
                <w:b/>
              </w:rPr>
              <w:t xml:space="preserve">including mowing, leaf or snow removal, tree or bush trimming, or wood chopping, </w:t>
            </w:r>
            <w:proofErr w:type="spellStart"/>
            <w:r w:rsidRPr="00201E21">
              <w:rPr>
                <w:rFonts w:ascii="Cambria" w:hAnsi="Cambria" w:cs="Times"/>
                <w:b/>
              </w:rPr>
              <w:t>etc</w:t>
            </w:r>
            <w:proofErr w:type="spellEnd"/>
            <w:r w:rsidRPr="00201E21">
              <w:rPr>
                <w:rFonts w:ascii="Cambria" w:hAnsi="Cambria" w:cs="Times"/>
                <w:b/>
              </w:rPr>
              <w:t>?</w:t>
            </w:r>
          </w:p>
          <w:p w14:paraId="2CC0E59C" w14:textId="77777777" w:rsidR="00201E21" w:rsidRP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#11)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7F355EEB" w14:textId="77777777" w:rsidR="00201E21" w:rsidRPr="00201E21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201E21">
              <w:rPr>
                <w:rFonts w:ascii="Cambria" w:hAnsi="Cambria" w:cs="Times"/>
                <w:b/>
              </w:rPr>
              <w:t>On average, how many hours per day did you spend doing</w:t>
            </w:r>
          </w:p>
          <w:p w14:paraId="3D8767FD" w14:textId="77777777" w:rsidR="00FE1004" w:rsidRDefault="00201E21" w:rsidP="00201E2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gramStart"/>
            <w:r w:rsidRPr="00201E21">
              <w:rPr>
                <w:rFonts w:ascii="Cambria" w:hAnsi="Cambria" w:cs="Times"/>
                <w:b/>
                <w:i/>
                <w:iCs/>
              </w:rPr>
              <w:t>lawn</w:t>
            </w:r>
            <w:proofErr w:type="gramEnd"/>
            <w:r w:rsidRPr="00201E21">
              <w:rPr>
                <w:rFonts w:ascii="Cambria" w:hAnsi="Cambria" w:cs="Times"/>
                <w:b/>
                <w:i/>
                <w:iCs/>
              </w:rPr>
              <w:t xml:space="preserve"> work</w:t>
            </w:r>
            <w:r w:rsidRPr="00201E21">
              <w:rPr>
                <w:rFonts w:ascii="Cambria" w:hAnsi="Cambria" w:cs="Times"/>
                <w:b/>
              </w:rPr>
              <w:t>? </w:t>
            </w:r>
            <w:r>
              <w:rPr>
                <w:rFonts w:ascii="Cambria" w:hAnsi="Cambria" w:cs="Times"/>
                <w:b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0EAD3040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2520CAD6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38179C16" w14:textId="77777777" w:rsidTr="00FE1004">
        <w:tc>
          <w:tcPr>
            <w:tcW w:w="7054" w:type="dxa"/>
          </w:tcPr>
          <w:p w14:paraId="61B5BAAF" w14:textId="77777777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11. </w:t>
            </w:r>
            <w:r w:rsidRPr="00554ECE">
              <w:rPr>
                <w:rFonts w:ascii="Cambria" w:hAnsi="Cambria" w:cs="Times"/>
                <w:b/>
              </w:rPr>
              <w:t xml:space="preserve">During the past 7 days, how often have you done </w:t>
            </w:r>
            <w:r w:rsidRPr="00554ECE">
              <w:rPr>
                <w:rFonts w:ascii="Cambria" w:hAnsi="Cambria" w:cs="Times"/>
                <w:b/>
                <w:i/>
                <w:iCs/>
              </w:rPr>
              <w:t>outdoor gardening</w:t>
            </w:r>
            <w:r w:rsidRPr="00554ECE">
              <w:rPr>
                <w:rFonts w:ascii="Cambria" w:hAnsi="Cambria" w:cs="Times"/>
                <w:b/>
              </w:rPr>
              <w:t>?</w:t>
            </w:r>
          </w:p>
          <w:p w14:paraId="13C7C7CF" w14:textId="55454062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#12)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724909D1" w14:textId="77777777" w:rsidR="00554ECE" w:rsidRPr="00554ECE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554ECE">
              <w:rPr>
                <w:rFonts w:ascii="Cambria" w:hAnsi="Cambria" w:cs="Times"/>
                <w:b/>
              </w:rPr>
              <w:t>On average, how many hours per day did you spend doing</w:t>
            </w:r>
          </w:p>
          <w:p w14:paraId="364B6968" w14:textId="3FEB677D" w:rsid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gramStart"/>
            <w:r w:rsidRPr="00554ECE">
              <w:rPr>
                <w:rFonts w:ascii="Cambria" w:hAnsi="Cambria" w:cs="Times"/>
                <w:b/>
                <w:i/>
                <w:iCs/>
              </w:rPr>
              <w:t>outdoor</w:t>
            </w:r>
            <w:proofErr w:type="gramEnd"/>
            <w:r w:rsidRPr="00554ECE">
              <w:rPr>
                <w:rFonts w:ascii="Cambria" w:hAnsi="Cambria" w:cs="Times"/>
                <w:b/>
                <w:i/>
                <w:iCs/>
              </w:rPr>
              <w:t xml:space="preserve"> gardening</w:t>
            </w:r>
            <w:r w:rsidRPr="00554ECE">
              <w:rPr>
                <w:rFonts w:ascii="Cambria" w:hAnsi="Cambria" w:cs="Times"/>
                <w:b/>
              </w:rPr>
              <w:t>?</w:t>
            </w:r>
            <w:r w:rsidRPr="00FE1004">
              <w:rPr>
                <w:rFonts w:ascii="Cambria" w:hAnsi="Cambria" w:cs="Times"/>
              </w:rPr>
              <w:t xml:space="preserve">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 </w:t>
            </w:r>
            <w:proofErr w:type="spellStart"/>
            <w:r w:rsidRPr="00FE1004">
              <w:rPr>
                <w:rFonts w:ascii="Cambria" w:hAnsi="Cambria" w:cs="Times"/>
              </w:rPr>
              <w:t>hr</w:t>
            </w:r>
            <w:proofErr w:type="spellEnd"/>
            <w:r w:rsidRPr="00FE1004">
              <w:rPr>
                <w:rFonts w:ascii="Cambria" w:hAnsi="Cambria" w:cs="Times"/>
              </w:rPr>
              <w:t xml:space="preserve">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06178CD5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508276E2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FE1004" w14:paraId="57118B94" w14:textId="77777777" w:rsidTr="00FE1004">
        <w:tc>
          <w:tcPr>
            <w:tcW w:w="7054" w:type="dxa"/>
          </w:tcPr>
          <w:p w14:paraId="5F3BCCDB" w14:textId="77777777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12. </w:t>
            </w:r>
            <w:r w:rsidRPr="00554ECE">
              <w:rPr>
                <w:rFonts w:ascii="Cambria" w:hAnsi="Cambria" w:cs="Times"/>
                <w:b/>
              </w:rPr>
              <w:t xml:space="preserve">During the past 7 days, how often did you </w:t>
            </w:r>
            <w:r w:rsidRPr="00554ECE">
              <w:rPr>
                <w:rFonts w:ascii="Cambria" w:hAnsi="Cambria" w:cs="Times"/>
                <w:b/>
                <w:i/>
                <w:iCs/>
              </w:rPr>
              <w:t>care for another person</w:t>
            </w:r>
            <w:r w:rsidRPr="00554ECE">
              <w:rPr>
                <w:rFonts w:ascii="Cambria" w:hAnsi="Cambria" w:cs="Times"/>
                <w:b/>
              </w:rPr>
              <w:t>, such as children, a dependent spouse, or another adult?</w:t>
            </w:r>
          </w:p>
          <w:p w14:paraId="142ED82F" w14:textId="6DED747D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question #13)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Sometimes (3–4d) 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642848C1" w14:textId="77777777" w:rsidR="00554ECE" w:rsidRPr="00554ECE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554ECE">
              <w:rPr>
                <w:rFonts w:ascii="Cambria" w:hAnsi="Cambria" w:cs="Times"/>
                <w:b/>
              </w:rPr>
              <w:t xml:space="preserve">On average, how many hours per day did you spend </w:t>
            </w:r>
            <w:r w:rsidRPr="00554ECE">
              <w:rPr>
                <w:rFonts w:ascii="Cambria" w:hAnsi="Cambria" w:cs="Times"/>
                <w:b/>
                <w:i/>
                <w:iCs/>
              </w:rPr>
              <w:t>caring</w:t>
            </w:r>
          </w:p>
          <w:p w14:paraId="787C1177" w14:textId="7E1211E3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gramStart"/>
            <w:r w:rsidRPr="00554ECE">
              <w:rPr>
                <w:rFonts w:ascii="Cambria" w:hAnsi="Cambria" w:cs="Times"/>
                <w:b/>
                <w:i/>
                <w:iCs/>
              </w:rPr>
              <w:t>for</w:t>
            </w:r>
            <w:proofErr w:type="gramEnd"/>
            <w:r w:rsidRPr="00554ECE">
              <w:rPr>
                <w:rFonts w:ascii="Cambria" w:hAnsi="Cambria" w:cs="Times"/>
                <w:b/>
                <w:i/>
                <w:iCs/>
              </w:rPr>
              <w:t xml:space="preserve"> another person</w:t>
            </w:r>
            <w:r w:rsidRPr="00554ECE">
              <w:rPr>
                <w:rFonts w:ascii="Cambria" w:hAnsi="Cambria" w:cs="Times"/>
                <w:b/>
              </w:rPr>
              <w:t>?</w:t>
            </w:r>
            <w:r w:rsidRPr="00FE1004">
              <w:rPr>
                <w:rFonts w:ascii="Cambria" w:hAnsi="Cambria" w:cs="Times"/>
              </w:rPr>
              <w:t xml:space="preserve">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1. Less than 1hr 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2. 1 but less than 2hr </w:t>
            </w:r>
            <w:r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3. 2–4hr</w:t>
            </w:r>
          </w:p>
          <w:p w14:paraId="7CCBC59D" w14:textId="762D856E" w:rsid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>4. More than 4hr</w:t>
            </w:r>
          </w:p>
        </w:tc>
        <w:tc>
          <w:tcPr>
            <w:tcW w:w="851" w:type="dxa"/>
          </w:tcPr>
          <w:p w14:paraId="30691F22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</w:tcPr>
          <w:p w14:paraId="4BDC2202" w14:textId="77777777" w:rsidR="00FE1004" w:rsidRDefault="00FE1004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554ECE" w14:paraId="01544753" w14:textId="77777777" w:rsidTr="00554ECE">
        <w:trPr>
          <w:trHeight w:val="356"/>
        </w:trPr>
        <w:tc>
          <w:tcPr>
            <w:tcW w:w="7054" w:type="dxa"/>
          </w:tcPr>
          <w:p w14:paraId="57249956" w14:textId="232D3829" w:rsidR="00554ECE" w:rsidRPr="00554ECE" w:rsidRDefault="00554ECE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</w:rPr>
            </w:pPr>
            <w:r w:rsidRPr="00554ECE">
              <w:rPr>
                <w:rFonts w:ascii="Cambria" w:hAnsi="Cambria" w:cs="Times"/>
                <w:b/>
              </w:rPr>
              <w:t>Work-related Activity</w:t>
            </w:r>
          </w:p>
        </w:tc>
        <w:tc>
          <w:tcPr>
            <w:tcW w:w="851" w:type="dxa"/>
            <w:vMerge w:val="restart"/>
          </w:tcPr>
          <w:p w14:paraId="321B59A6" w14:textId="77777777" w:rsidR="00554ECE" w:rsidRDefault="00554ECE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  <w:vMerge w:val="restart"/>
          </w:tcPr>
          <w:p w14:paraId="5E4B143D" w14:textId="77777777" w:rsidR="00554ECE" w:rsidRDefault="00554ECE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  <w:tr w:rsidR="00554ECE" w14:paraId="451B5E68" w14:textId="77777777" w:rsidTr="00FE1004">
        <w:trPr>
          <w:trHeight w:val="444"/>
        </w:trPr>
        <w:tc>
          <w:tcPr>
            <w:tcW w:w="7054" w:type="dxa"/>
          </w:tcPr>
          <w:p w14:paraId="4C8E8594" w14:textId="63528C5F" w:rsidR="00554ECE" w:rsidRPr="00554ECE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FE1004">
              <w:rPr>
                <w:rFonts w:ascii="Cambria" w:hAnsi="Cambria" w:cs="Times"/>
              </w:rPr>
              <w:t xml:space="preserve">13. </w:t>
            </w:r>
            <w:r w:rsidRPr="00554ECE">
              <w:rPr>
                <w:rFonts w:ascii="Cambria" w:hAnsi="Cambria" w:cs="Times"/>
                <w:b/>
              </w:rPr>
              <w:t xml:space="preserve">During the past 7 days, how often did you </w:t>
            </w:r>
            <w:r w:rsidRPr="00554ECE">
              <w:rPr>
                <w:rFonts w:ascii="Cambria" w:hAnsi="Cambria" w:cs="Times"/>
                <w:b/>
                <w:i/>
                <w:iCs/>
              </w:rPr>
              <w:t>work for pay or as a volunteer</w:t>
            </w:r>
            <w:r w:rsidRPr="00554ECE">
              <w:rPr>
                <w:rFonts w:ascii="Cambria" w:hAnsi="Cambria" w:cs="Times"/>
                <w:b/>
              </w:rPr>
              <w:t xml:space="preserve">? (Exclude work that mainly involved sitting with slight arm movement </w:t>
            </w:r>
            <w:r w:rsidR="00EC2017">
              <w:rPr>
                <w:rFonts w:ascii="Cambria" w:hAnsi="Cambria" w:cs="Times"/>
                <w:b/>
              </w:rPr>
              <w:t>such as light office work, com</w:t>
            </w:r>
            <w:r w:rsidRPr="00554ECE">
              <w:rPr>
                <w:rFonts w:ascii="Cambria" w:hAnsi="Cambria" w:cs="Times"/>
                <w:b/>
              </w:rPr>
              <w:t>puter work, light assembly line work, driving bus or van, etc.)</w:t>
            </w:r>
          </w:p>
          <w:p w14:paraId="12A75636" w14:textId="69C848AC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1. Never (Go to END) </w:t>
            </w:r>
            <w:r w:rsidR="00EC20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2. Seldom (1–2d) </w:t>
            </w:r>
            <w:r w:rsidR="00EC20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3. Sometimes (3–4d) </w:t>
            </w:r>
            <w:r w:rsidR="00EC20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Often (5–7d)</w:t>
            </w:r>
          </w:p>
          <w:p w14:paraId="38A3081F" w14:textId="77777777" w:rsidR="00554ECE" w:rsidRPr="00EC2017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</w:rPr>
            </w:pPr>
            <w:r w:rsidRPr="00EC2017">
              <w:rPr>
                <w:rFonts w:ascii="Cambria" w:hAnsi="Cambria" w:cs="Times"/>
                <w:b/>
              </w:rPr>
              <w:t xml:space="preserve">On average, how many hours per day did you spend </w:t>
            </w:r>
            <w:r w:rsidRPr="00EC2017">
              <w:rPr>
                <w:rFonts w:ascii="Cambria" w:hAnsi="Cambria" w:cs="Times"/>
                <w:b/>
                <w:i/>
                <w:iCs/>
              </w:rPr>
              <w:t>work-</w:t>
            </w:r>
          </w:p>
          <w:p w14:paraId="617B5112" w14:textId="4398EA91" w:rsidR="00554ECE" w:rsidRPr="00FE1004" w:rsidRDefault="00554ECE" w:rsidP="00554EC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proofErr w:type="spellStart"/>
            <w:proofErr w:type="gramStart"/>
            <w:r w:rsidRPr="00EC2017">
              <w:rPr>
                <w:rFonts w:ascii="Cambria" w:hAnsi="Cambria" w:cs="Times"/>
                <w:b/>
                <w:i/>
                <w:iCs/>
              </w:rPr>
              <w:t>ing</w:t>
            </w:r>
            <w:proofErr w:type="spellEnd"/>
            <w:proofErr w:type="gramEnd"/>
            <w:r w:rsidRPr="00EC2017">
              <w:rPr>
                <w:rFonts w:ascii="Cambria" w:hAnsi="Cambria" w:cs="Times"/>
                <w:b/>
                <w:i/>
                <w:iCs/>
              </w:rPr>
              <w:t xml:space="preserve"> for pay or as a volunteer</w:t>
            </w:r>
            <w:r w:rsidRPr="00EC2017">
              <w:rPr>
                <w:rFonts w:ascii="Cambria" w:hAnsi="Cambria" w:cs="Times"/>
                <w:b/>
              </w:rPr>
              <w:t>?</w:t>
            </w:r>
            <w:r w:rsidRPr="00FE1004">
              <w:rPr>
                <w:rFonts w:ascii="Cambria" w:hAnsi="Cambria" w:cs="Times"/>
              </w:rPr>
              <w:t xml:space="preserve"> </w:t>
            </w:r>
            <w:r w:rsidR="00EC20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1. Less than 1hr</w:t>
            </w:r>
          </w:p>
          <w:p w14:paraId="0BF4DC6A" w14:textId="19A9B718" w:rsidR="00554ECE" w:rsidRDefault="00554ECE" w:rsidP="00EC201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</w:rPr>
            </w:pPr>
            <w:r w:rsidRPr="00FE1004">
              <w:rPr>
                <w:rFonts w:ascii="Cambria" w:hAnsi="Cambria" w:cs="Times"/>
              </w:rPr>
              <w:t xml:space="preserve">2. 1 but less than 4hr </w:t>
            </w:r>
            <w:r w:rsidR="00EC20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 xml:space="preserve">3. 5 but less than 8hr </w:t>
            </w:r>
            <w:r w:rsidR="00EC2017">
              <w:rPr>
                <w:rFonts w:ascii="Cambria" w:hAnsi="Cambria" w:cs="Times"/>
              </w:rPr>
              <w:br/>
            </w:r>
            <w:r w:rsidRPr="00FE1004">
              <w:rPr>
                <w:rFonts w:ascii="Cambria" w:hAnsi="Cambria" w:cs="Times"/>
              </w:rPr>
              <w:t>4. 8hr or more</w:t>
            </w:r>
          </w:p>
        </w:tc>
        <w:tc>
          <w:tcPr>
            <w:tcW w:w="851" w:type="dxa"/>
            <w:vMerge/>
          </w:tcPr>
          <w:p w14:paraId="4BB88701" w14:textId="77777777" w:rsidR="00554ECE" w:rsidRDefault="00554ECE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  <w:tc>
          <w:tcPr>
            <w:tcW w:w="951" w:type="dxa"/>
            <w:vMerge/>
          </w:tcPr>
          <w:p w14:paraId="0120098F" w14:textId="77777777" w:rsidR="00554ECE" w:rsidRDefault="00554ECE" w:rsidP="00FE10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</w:p>
        </w:tc>
      </w:tr>
    </w:tbl>
    <w:p w14:paraId="1940E27E" w14:textId="77777777" w:rsidR="00FE1004" w:rsidRPr="00FE1004" w:rsidRDefault="00FE1004" w:rsidP="00FE1004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14:paraId="693DBD1C" w14:textId="77777777" w:rsidR="00FE1004" w:rsidRPr="00FE1004" w:rsidRDefault="00FE1004" w:rsidP="00FE1004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14:paraId="008CCF81" w14:textId="3EDA7277" w:rsidR="00FE1004" w:rsidRPr="00FE1004" w:rsidRDefault="00C409D7" w:rsidP="00C409D7">
      <w:pPr>
        <w:jc w:val="right"/>
        <w:rPr>
          <w:rFonts w:ascii="Cambria" w:hAnsi="Cambria"/>
        </w:rPr>
      </w:pPr>
      <w:r w:rsidRPr="00C409D7">
        <w:rPr>
          <w:rFonts w:ascii="Cambria" w:hAnsi="Cambria"/>
          <w:b/>
        </w:rPr>
        <w:t>PASIPD Score</w:t>
      </w:r>
      <w:r>
        <w:rPr>
          <w:rFonts w:ascii="Cambria" w:hAnsi="Cambria"/>
        </w:rPr>
        <w:t xml:space="preserve"> (Sum of items x item multiplier): __________</w:t>
      </w:r>
    </w:p>
    <w:sectPr w:rsidR="00FE1004" w:rsidRPr="00FE1004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6500E5C"/>
    <w:multiLevelType w:val="hybridMultilevel"/>
    <w:tmpl w:val="4D0C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7717"/>
    <w:multiLevelType w:val="hybridMultilevel"/>
    <w:tmpl w:val="B86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46146"/>
    <w:multiLevelType w:val="hybridMultilevel"/>
    <w:tmpl w:val="7C22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18"/>
    <w:rsid w:val="00033792"/>
    <w:rsid w:val="00201E21"/>
    <w:rsid w:val="003B7D12"/>
    <w:rsid w:val="00521518"/>
    <w:rsid w:val="00554ECE"/>
    <w:rsid w:val="00566ED4"/>
    <w:rsid w:val="00844A69"/>
    <w:rsid w:val="00C409D7"/>
    <w:rsid w:val="00D10C8A"/>
    <w:rsid w:val="00D16B83"/>
    <w:rsid w:val="00E55117"/>
    <w:rsid w:val="00EC2017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B8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992</Words>
  <Characters>5660</Characters>
  <Application>Microsoft Macintosh Word</Application>
  <DocSecurity>0</DocSecurity>
  <Lines>47</Lines>
  <Paragraphs>13</Paragraphs>
  <ScaleCrop>false</ScaleCrop>
  <Company>University of British Columbia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8</cp:revision>
  <dcterms:created xsi:type="dcterms:W3CDTF">2012-10-31T00:52:00Z</dcterms:created>
  <dcterms:modified xsi:type="dcterms:W3CDTF">2013-08-17T01:04:00Z</dcterms:modified>
</cp:coreProperties>
</file>